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42BD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>Inc. Village of Northport</w:t>
      </w:r>
    </w:p>
    <w:p w14:paraId="41F71989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 xml:space="preserve"> Minutes of the Planning Board</w:t>
      </w:r>
    </w:p>
    <w:p w14:paraId="3F9B848C" w14:textId="77777777" w:rsidR="00323796" w:rsidRDefault="00323796" w:rsidP="00323796"/>
    <w:p w14:paraId="4C38B84A" w14:textId="41AFD1FC" w:rsidR="00323796" w:rsidRPr="00894EF8" w:rsidRDefault="00323796" w:rsidP="00323796">
      <w:pPr>
        <w:rPr>
          <w:rFonts w:ascii="Arial" w:hAnsi="Arial" w:cs="Arial"/>
          <w:sz w:val="24"/>
          <w:szCs w:val="24"/>
        </w:rPr>
      </w:pPr>
      <w:r w:rsidRPr="00894EF8">
        <w:rPr>
          <w:rFonts w:ascii="Arial" w:hAnsi="Arial" w:cs="Arial"/>
          <w:sz w:val="24"/>
          <w:szCs w:val="24"/>
        </w:rPr>
        <w:t xml:space="preserve">There was no meeting of the Planning Board in </w:t>
      </w:r>
      <w:r w:rsidR="00530310">
        <w:rPr>
          <w:rFonts w:ascii="Arial" w:hAnsi="Arial" w:cs="Arial"/>
          <w:sz w:val="24"/>
          <w:szCs w:val="24"/>
        </w:rPr>
        <w:t>Ju</w:t>
      </w:r>
      <w:r w:rsidR="008065AE">
        <w:rPr>
          <w:rFonts w:ascii="Arial" w:hAnsi="Arial" w:cs="Arial"/>
          <w:sz w:val="24"/>
          <w:szCs w:val="24"/>
        </w:rPr>
        <w:t>ly</w:t>
      </w:r>
      <w:r w:rsidRPr="00894EF8">
        <w:rPr>
          <w:rFonts w:ascii="Arial" w:hAnsi="Arial" w:cs="Arial"/>
          <w:sz w:val="24"/>
          <w:szCs w:val="24"/>
        </w:rPr>
        <w:t xml:space="preserve"> of 202</w:t>
      </w:r>
      <w:r>
        <w:rPr>
          <w:rFonts w:ascii="Arial" w:hAnsi="Arial" w:cs="Arial"/>
          <w:sz w:val="24"/>
          <w:szCs w:val="24"/>
        </w:rPr>
        <w:t>5</w:t>
      </w:r>
      <w:r w:rsidRPr="00894EF8">
        <w:rPr>
          <w:rFonts w:ascii="Arial" w:hAnsi="Arial" w:cs="Arial"/>
          <w:sz w:val="24"/>
          <w:szCs w:val="24"/>
        </w:rPr>
        <w:t>.</w:t>
      </w:r>
    </w:p>
    <w:p w14:paraId="030EBCA4" w14:textId="77777777" w:rsidR="003D2AF3" w:rsidRDefault="003D2AF3" w:rsidP="00323796">
      <w:pPr>
        <w:pStyle w:val="NoSpacing"/>
      </w:pPr>
    </w:p>
    <w:sectPr w:rsidR="003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6"/>
    <w:rsid w:val="000A114F"/>
    <w:rsid w:val="002066CD"/>
    <w:rsid w:val="00323796"/>
    <w:rsid w:val="003D2AF3"/>
    <w:rsid w:val="00530310"/>
    <w:rsid w:val="007F571D"/>
    <w:rsid w:val="008065AE"/>
    <w:rsid w:val="0093675E"/>
    <w:rsid w:val="009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699"/>
  <w15:chartTrackingRefBased/>
  <w15:docId w15:val="{47D08C22-FE57-48B9-B796-4C18292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3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Nygren</dc:creator>
  <cp:keywords/>
  <dc:description/>
  <cp:lastModifiedBy>Joy Nygren</cp:lastModifiedBy>
  <cp:revision>2</cp:revision>
  <dcterms:created xsi:type="dcterms:W3CDTF">2025-09-29T15:23:00Z</dcterms:created>
  <dcterms:modified xsi:type="dcterms:W3CDTF">2025-09-29T15:23:00Z</dcterms:modified>
</cp:coreProperties>
</file>